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F05" w:rsidRPr="001263B8" w:rsidRDefault="00F15F05" w:rsidP="00E77A2A">
      <w:pPr>
        <w:pStyle w:val="Corpotesto1"/>
        <w:jc w:val="center"/>
        <w:rPr>
          <w:b/>
          <w:color w:val="1F497D"/>
          <w:sz w:val="24"/>
          <w:szCs w:val="24"/>
          <w:lang w:val="en-US"/>
        </w:rPr>
      </w:pPr>
    </w:p>
    <w:p w:rsidR="00286345" w:rsidRPr="00CB49A9" w:rsidRDefault="00D27915" w:rsidP="00E77A2A">
      <w:pPr>
        <w:pStyle w:val="Corpotesto1"/>
        <w:jc w:val="center"/>
        <w:rPr>
          <w:b/>
          <w:color w:val="1F497D"/>
          <w:szCs w:val="20"/>
          <w:lang w:val="en-US"/>
        </w:rPr>
      </w:pPr>
      <w:r w:rsidRPr="00CB49A9">
        <w:rPr>
          <w:b/>
          <w:color w:val="1F497D"/>
          <w:szCs w:val="20"/>
          <w:lang w:val="en-US"/>
        </w:rPr>
        <w:t>REGISTRATION FORM</w:t>
      </w:r>
      <w:r w:rsidR="003541A3" w:rsidRPr="00CB49A9">
        <w:rPr>
          <w:b/>
          <w:color w:val="1F497D"/>
          <w:szCs w:val="20"/>
          <w:lang w:val="en-US"/>
        </w:rPr>
        <w:br/>
      </w:r>
      <w:r w:rsidR="0093626D" w:rsidRPr="00CB49A9">
        <w:rPr>
          <w:b/>
          <w:color w:val="1F497D"/>
          <w:szCs w:val="20"/>
          <w:lang w:val="en-US"/>
        </w:rPr>
        <w:br/>
      </w:r>
      <w:r w:rsidRPr="00CB49A9">
        <w:rPr>
          <w:b/>
          <w:color w:val="1F497D"/>
          <w:szCs w:val="20"/>
          <w:lang w:val="en-US"/>
        </w:rPr>
        <w:t>INCOMING DELEGATION FROM TURKEY IN AGRICULTURAL MACHINERY SECTOR</w:t>
      </w:r>
    </w:p>
    <w:p w:rsidR="00D27915" w:rsidRPr="00CB49A9" w:rsidRDefault="00D27915" w:rsidP="00E77A2A">
      <w:pPr>
        <w:pStyle w:val="Corpotesto1"/>
        <w:jc w:val="center"/>
        <w:rPr>
          <w:b/>
          <w:color w:val="1F497D"/>
          <w:szCs w:val="20"/>
          <w:lang w:val="en-US"/>
        </w:rPr>
      </w:pPr>
      <w:r w:rsidRPr="00CB49A9">
        <w:rPr>
          <w:b/>
          <w:color w:val="1F497D"/>
          <w:szCs w:val="20"/>
          <w:lang w:val="en-US"/>
        </w:rPr>
        <w:t xml:space="preserve">B2B MEETING </w:t>
      </w:r>
      <w:r w:rsidR="00BC4307" w:rsidRPr="00CB49A9">
        <w:rPr>
          <w:b/>
          <w:color w:val="1F497D"/>
          <w:szCs w:val="20"/>
          <w:lang w:val="en-US"/>
        </w:rPr>
        <w:t>AT EIMA 2016</w:t>
      </w:r>
    </w:p>
    <w:p w:rsidR="00BC4307" w:rsidRPr="00B57624" w:rsidRDefault="00BC4307" w:rsidP="00E77A2A">
      <w:pPr>
        <w:pStyle w:val="Corpotesto1"/>
        <w:jc w:val="center"/>
        <w:rPr>
          <w:b/>
          <w:color w:val="1F497D"/>
          <w:szCs w:val="20"/>
          <w:lang w:val="en-GB"/>
        </w:rPr>
      </w:pPr>
    </w:p>
    <w:p w:rsidR="00E77A2A" w:rsidRPr="00B57624" w:rsidRDefault="00E77A2A" w:rsidP="00E77A2A">
      <w:pPr>
        <w:pStyle w:val="Corpotesto1"/>
        <w:jc w:val="center"/>
        <w:rPr>
          <w:b/>
          <w:szCs w:val="20"/>
          <w:lang w:val="en-GB"/>
        </w:rPr>
      </w:pPr>
      <w:r w:rsidRPr="00B57624">
        <w:rPr>
          <w:b/>
          <w:szCs w:val="20"/>
          <w:lang w:val="en-GB"/>
        </w:rPr>
        <w:t>Bol</w:t>
      </w:r>
      <w:r w:rsidR="003119CA" w:rsidRPr="00B57624">
        <w:rPr>
          <w:b/>
          <w:szCs w:val="20"/>
          <w:lang w:val="en-GB"/>
        </w:rPr>
        <w:t xml:space="preserve">ogna, </w:t>
      </w:r>
      <w:r w:rsidR="00BC4307" w:rsidRPr="00B57624">
        <w:rPr>
          <w:b/>
          <w:szCs w:val="20"/>
          <w:lang w:val="en-GB"/>
        </w:rPr>
        <w:t>9-11 November 2016</w:t>
      </w:r>
    </w:p>
    <w:p w:rsidR="00BC4307" w:rsidRPr="00CB49A9" w:rsidRDefault="00BC4307" w:rsidP="00E77A2A">
      <w:pPr>
        <w:pStyle w:val="Corpotesto1"/>
        <w:jc w:val="center"/>
        <w:rPr>
          <w:b/>
          <w:szCs w:val="20"/>
        </w:rPr>
      </w:pPr>
      <w:r w:rsidRPr="00CB49A9">
        <w:rPr>
          <w:b/>
          <w:szCs w:val="20"/>
        </w:rPr>
        <w:t>(Bologna Fiere, Piazza della Costituzione 5 – Bologna)</w:t>
      </w:r>
    </w:p>
    <w:p w:rsidR="00E77A2A" w:rsidRPr="00CB49A9" w:rsidRDefault="00E77A2A" w:rsidP="00E77A2A">
      <w:pPr>
        <w:pStyle w:val="Corpotesto1"/>
        <w:rPr>
          <w:i/>
          <w:szCs w:val="20"/>
        </w:rPr>
      </w:pPr>
    </w:p>
    <w:p w:rsidR="001E5939" w:rsidRPr="00CB49A9" w:rsidRDefault="001E5939">
      <w:pPr>
        <w:pStyle w:val="Corpotesto1"/>
        <w:jc w:val="center"/>
        <w:rPr>
          <w:i/>
          <w:color w:val="FF0000"/>
          <w:szCs w:val="20"/>
        </w:rPr>
      </w:pPr>
    </w:p>
    <w:p w:rsidR="00BC4307" w:rsidRPr="00CB49A9" w:rsidRDefault="00BC4307">
      <w:pPr>
        <w:pStyle w:val="Corpotesto1"/>
        <w:jc w:val="center"/>
        <w:rPr>
          <w:b/>
          <w:i/>
          <w:szCs w:val="20"/>
          <w:lang w:val="en-US"/>
        </w:rPr>
      </w:pPr>
      <w:r w:rsidRPr="00CB49A9">
        <w:rPr>
          <w:b/>
          <w:i/>
          <w:szCs w:val="20"/>
          <w:lang w:val="en-US"/>
        </w:rPr>
        <w:t xml:space="preserve">Please fill the registration form in English and send it at </w:t>
      </w:r>
    </w:p>
    <w:p w:rsidR="001E5939" w:rsidRPr="00A70509" w:rsidRDefault="001E5939">
      <w:pPr>
        <w:pStyle w:val="Corpotesto1"/>
        <w:jc w:val="center"/>
        <w:rPr>
          <w:b/>
          <w:i/>
          <w:spacing w:val="-10"/>
          <w:szCs w:val="20"/>
          <w:lang w:val="en-US"/>
        </w:rPr>
      </w:pPr>
      <w:r w:rsidRPr="00A70509">
        <w:rPr>
          <w:b/>
          <w:i/>
          <w:szCs w:val="20"/>
          <w:lang w:val="en-US"/>
        </w:rPr>
        <w:t>Confindustria Emilia-Romagna</w:t>
      </w:r>
    </w:p>
    <w:p w:rsidR="001E5939" w:rsidRPr="00CB49A9" w:rsidRDefault="00A70509">
      <w:pPr>
        <w:pStyle w:val="Corpotesto1"/>
        <w:jc w:val="center"/>
        <w:rPr>
          <w:i/>
          <w:spacing w:val="-10"/>
          <w:szCs w:val="20"/>
          <w:lang w:val="en-US"/>
        </w:rPr>
      </w:pPr>
      <w:hyperlink r:id="rId8" w:history="1">
        <w:r w:rsidR="00BC4307" w:rsidRPr="00CB49A9">
          <w:rPr>
            <w:rStyle w:val="Collegamentoipertestuale"/>
            <w:b/>
            <w:i/>
            <w:spacing w:val="-10"/>
            <w:szCs w:val="20"/>
            <w:lang w:val="en-US"/>
          </w:rPr>
          <w:t>simpler@confind.emr.it</w:t>
        </w:r>
      </w:hyperlink>
      <w:r w:rsidR="0093626D" w:rsidRPr="00CB49A9">
        <w:rPr>
          <w:b/>
          <w:i/>
          <w:spacing w:val="-10"/>
          <w:szCs w:val="20"/>
          <w:lang w:val="en-US"/>
        </w:rPr>
        <w:t xml:space="preserve"> </w:t>
      </w:r>
      <w:r w:rsidR="0093626D" w:rsidRPr="00CB49A9">
        <w:rPr>
          <w:b/>
          <w:i/>
          <w:spacing w:val="-10"/>
          <w:szCs w:val="20"/>
          <w:lang w:val="en-US"/>
        </w:rPr>
        <w:br/>
      </w:r>
      <w:r w:rsidR="001E5939" w:rsidRPr="00CB49A9">
        <w:rPr>
          <w:b/>
          <w:i/>
          <w:spacing w:val="-10"/>
          <w:szCs w:val="20"/>
          <w:lang w:val="en-US"/>
        </w:rPr>
        <w:t xml:space="preserve"> </w:t>
      </w:r>
      <w:r w:rsidR="00BC4307" w:rsidRPr="00CB49A9">
        <w:rPr>
          <w:b/>
          <w:i/>
          <w:spacing w:val="-10"/>
          <w:szCs w:val="20"/>
          <w:lang w:val="en-US"/>
        </w:rPr>
        <w:t xml:space="preserve">within </w:t>
      </w:r>
      <w:proofErr w:type="gramStart"/>
      <w:r w:rsidR="00BC4307" w:rsidRPr="00CB49A9">
        <w:rPr>
          <w:b/>
          <w:i/>
          <w:spacing w:val="-10"/>
          <w:szCs w:val="20"/>
          <w:lang w:val="en-US"/>
        </w:rPr>
        <w:t>the 4th</w:t>
      </w:r>
      <w:proofErr w:type="gramEnd"/>
      <w:r w:rsidR="00BC4307" w:rsidRPr="00CB49A9">
        <w:rPr>
          <w:b/>
          <w:i/>
          <w:spacing w:val="-10"/>
          <w:szCs w:val="20"/>
          <w:lang w:val="en-US"/>
        </w:rPr>
        <w:t xml:space="preserve"> November 2016</w:t>
      </w:r>
    </w:p>
    <w:p w:rsidR="009D22B7" w:rsidRPr="00CB49A9" w:rsidRDefault="009D22B7" w:rsidP="009D22B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</w:p>
    <w:p w:rsidR="009D22B7" w:rsidRPr="00CB49A9" w:rsidRDefault="001361E7" w:rsidP="009D22B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 xml:space="preserve">First Name – Last Name </w:t>
      </w:r>
      <w:r w:rsidR="009D22B7"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  <w:r w:rsidRPr="00CB49A9">
        <w:rPr>
          <w:i/>
          <w:iCs/>
          <w:spacing w:val="-2"/>
          <w:sz w:val="20"/>
          <w:szCs w:val="20"/>
          <w:lang w:val="en-US"/>
        </w:rPr>
        <w:t>……</w:t>
      </w:r>
    </w:p>
    <w:p w:rsidR="009D22B7" w:rsidRPr="00CB49A9" w:rsidRDefault="001361E7" w:rsidP="009D22B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 xml:space="preserve">Company </w:t>
      </w:r>
      <w:proofErr w:type="gramStart"/>
      <w:r w:rsidR="009D22B7"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………………………………………………………………..………………………………………………</w:t>
      </w:r>
      <w:r w:rsidRPr="00CB49A9">
        <w:rPr>
          <w:i/>
          <w:iCs/>
          <w:spacing w:val="-2"/>
          <w:sz w:val="20"/>
          <w:szCs w:val="20"/>
          <w:lang w:val="en-US"/>
        </w:rPr>
        <w:t>.</w:t>
      </w:r>
      <w:r w:rsidR="00A70509">
        <w:rPr>
          <w:i/>
          <w:iCs/>
          <w:spacing w:val="-2"/>
          <w:sz w:val="20"/>
          <w:szCs w:val="20"/>
          <w:lang w:val="en-US"/>
        </w:rPr>
        <w:t>.</w:t>
      </w:r>
      <w:r w:rsidRPr="00CB49A9">
        <w:rPr>
          <w:i/>
          <w:iCs/>
          <w:spacing w:val="-2"/>
          <w:sz w:val="20"/>
          <w:szCs w:val="20"/>
          <w:lang w:val="en-US"/>
        </w:rPr>
        <w:t>.</w:t>
      </w:r>
      <w:proofErr w:type="gramEnd"/>
    </w:p>
    <w:p w:rsidR="009D22B7" w:rsidRPr="00CB49A9" w:rsidRDefault="001361E7" w:rsidP="009D22B7">
      <w:pPr>
        <w:tabs>
          <w:tab w:val="left" w:pos="0"/>
        </w:tabs>
        <w:spacing w:before="60" w:line="360" w:lineRule="auto"/>
        <w:rPr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 xml:space="preserve">Role </w:t>
      </w:r>
      <w:proofErr w:type="gramStart"/>
      <w:r w:rsidR="009D22B7" w:rsidRPr="00CB49A9">
        <w:rPr>
          <w:spacing w:val="-2"/>
          <w:sz w:val="20"/>
          <w:szCs w:val="20"/>
          <w:lang w:val="en-US"/>
        </w:rPr>
        <w:t>………………………………………………………………………………………………</w:t>
      </w:r>
      <w:r w:rsidRPr="00CB49A9">
        <w:rPr>
          <w:spacing w:val="-2"/>
          <w:sz w:val="20"/>
          <w:szCs w:val="20"/>
          <w:lang w:val="en-US"/>
        </w:rPr>
        <w:t>………………………</w:t>
      </w:r>
      <w:r w:rsidR="00A70509">
        <w:rPr>
          <w:spacing w:val="-2"/>
          <w:sz w:val="20"/>
          <w:szCs w:val="20"/>
          <w:lang w:val="en-US"/>
        </w:rPr>
        <w:t>..</w:t>
      </w:r>
      <w:r w:rsidRPr="00CB49A9">
        <w:rPr>
          <w:spacing w:val="-2"/>
          <w:sz w:val="20"/>
          <w:szCs w:val="20"/>
          <w:lang w:val="en-US"/>
        </w:rPr>
        <w:t>.</w:t>
      </w:r>
      <w:proofErr w:type="gramEnd"/>
    </w:p>
    <w:p w:rsidR="001361E7" w:rsidRPr="00CB49A9" w:rsidRDefault="001361E7" w:rsidP="001361E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>Sector</w:t>
      </w:r>
      <w:proofErr w:type="gramStart"/>
      <w:r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………………………………………………………………..……………………………………………………</w:t>
      </w:r>
      <w:proofErr w:type="gramEnd"/>
      <w:r w:rsidRPr="00CB49A9">
        <w:rPr>
          <w:i/>
          <w:iCs/>
          <w:spacing w:val="-2"/>
          <w:sz w:val="20"/>
          <w:szCs w:val="20"/>
          <w:lang w:val="en-US"/>
        </w:rPr>
        <w:t>..</w:t>
      </w:r>
    </w:p>
    <w:p w:rsidR="001361E7" w:rsidRPr="00CB49A9" w:rsidRDefault="001361E7" w:rsidP="001361E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>Products</w:t>
      </w:r>
      <w:proofErr w:type="gramStart"/>
      <w:r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………………………………………………………………..…………………………………………………</w:t>
      </w:r>
      <w:proofErr w:type="gramEnd"/>
      <w:r w:rsidRPr="00CB49A9">
        <w:rPr>
          <w:i/>
          <w:iCs/>
          <w:spacing w:val="-2"/>
          <w:sz w:val="20"/>
          <w:szCs w:val="20"/>
          <w:lang w:val="en-US"/>
        </w:rPr>
        <w:t>.</w:t>
      </w:r>
    </w:p>
    <w:p w:rsidR="001361E7" w:rsidRPr="00CB49A9" w:rsidRDefault="001361E7" w:rsidP="00CB49A9">
      <w:pPr>
        <w:suppressAutoHyphens w:val="0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>E</w:t>
      </w:r>
      <w:r w:rsidR="00CB49A9">
        <w:rPr>
          <w:i/>
          <w:iCs/>
          <w:spacing w:val="-2"/>
          <w:sz w:val="20"/>
          <w:szCs w:val="20"/>
          <w:lang w:val="en-US"/>
        </w:rPr>
        <w:t xml:space="preserve">xhibitor at EIMA 2016       </w:t>
      </w:r>
      <w:r w:rsidR="00CB49A9" w:rsidRPr="00CB49A9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0.4pt;height:18.35pt" o:ole="">
            <v:imagedata r:id="rId9" o:title=""/>
          </v:shape>
          <w:control r:id="rId10" w:name="DefaultOcxName11" w:shapeid="_x0000_i1077"/>
        </w:object>
      </w:r>
      <w:r w:rsidR="00CB49A9" w:rsidRPr="00CB49A9">
        <w:rPr>
          <w:i/>
          <w:iCs/>
          <w:spacing w:val="-2"/>
          <w:sz w:val="20"/>
          <w:szCs w:val="20"/>
          <w:lang w:val="en-US"/>
        </w:rPr>
        <w:t xml:space="preserve">Yes    </w:t>
      </w:r>
      <w:r w:rsidR="00CB49A9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    </w:t>
      </w:r>
      <w:r w:rsidR="00CB49A9" w:rsidRPr="00CB49A9">
        <w:rPr>
          <w:rFonts w:ascii="Times New Roman" w:hAnsi="Times New Roman" w:cs="Times New Roman"/>
          <w:sz w:val="24"/>
          <w:szCs w:val="24"/>
        </w:rPr>
        <w:object w:dxaOrig="225" w:dyaOrig="225">
          <v:shape id="_x0000_i1046" type="#_x0000_t75" style="width:20.4pt;height:18.35pt" o:ole="">
            <v:imagedata r:id="rId9" o:title=""/>
          </v:shape>
          <w:control r:id="rId11" w:name="DefaultOcxName21" w:shapeid="_x0000_i1046"/>
        </w:object>
      </w:r>
      <w:r w:rsidR="00CB49A9" w:rsidRPr="00CB49A9">
        <w:rPr>
          <w:i/>
          <w:iCs/>
          <w:spacing w:val="-2"/>
          <w:sz w:val="20"/>
          <w:szCs w:val="20"/>
          <w:lang w:val="en-US"/>
        </w:rPr>
        <w:t xml:space="preserve">No </w:t>
      </w:r>
    </w:p>
    <w:p w:rsidR="001361E7" w:rsidRPr="00CB49A9" w:rsidRDefault="001361E7" w:rsidP="001361E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 xml:space="preserve">Address </w:t>
      </w:r>
      <w:proofErr w:type="gramStart"/>
      <w:r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………………………………………………………………..…………………………………………………</w:t>
      </w:r>
      <w:proofErr w:type="gramEnd"/>
      <w:r w:rsidRPr="00CB49A9">
        <w:rPr>
          <w:i/>
          <w:iCs/>
          <w:spacing w:val="-2"/>
          <w:sz w:val="20"/>
          <w:szCs w:val="20"/>
          <w:lang w:val="en-US"/>
        </w:rPr>
        <w:t>..</w:t>
      </w:r>
    </w:p>
    <w:p w:rsidR="009D22B7" w:rsidRPr="00CB49A9" w:rsidRDefault="001361E7" w:rsidP="009D22B7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>Phone</w:t>
      </w:r>
      <w:r w:rsidR="009D22B7"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……………………………………………………………………</w:t>
      </w:r>
      <w:r w:rsidRPr="00CB49A9">
        <w:rPr>
          <w:i/>
          <w:iCs/>
          <w:spacing w:val="-2"/>
          <w:sz w:val="20"/>
          <w:szCs w:val="20"/>
          <w:lang w:val="en-US"/>
        </w:rPr>
        <w:t xml:space="preserve">mobile </w:t>
      </w:r>
      <w:r w:rsidR="009D22B7" w:rsidRPr="00CB49A9">
        <w:rPr>
          <w:i/>
          <w:iCs/>
          <w:spacing w:val="-2"/>
          <w:sz w:val="20"/>
          <w:szCs w:val="20"/>
          <w:lang w:val="en-US"/>
        </w:rPr>
        <w:t>…………………………………………</w:t>
      </w:r>
    </w:p>
    <w:p w:rsidR="009D22B7" w:rsidRPr="00A70509" w:rsidRDefault="009D22B7" w:rsidP="00CB49A9">
      <w:pPr>
        <w:tabs>
          <w:tab w:val="left" w:pos="0"/>
        </w:tabs>
        <w:spacing w:before="60" w:line="360" w:lineRule="auto"/>
        <w:rPr>
          <w:i/>
          <w:iCs/>
          <w:spacing w:val="-2"/>
          <w:sz w:val="20"/>
          <w:szCs w:val="20"/>
          <w:lang w:val="en-US"/>
        </w:rPr>
      </w:pPr>
      <w:r w:rsidRPr="00CB49A9">
        <w:rPr>
          <w:i/>
          <w:iCs/>
          <w:spacing w:val="-2"/>
          <w:sz w:val="20"/>
          <w:szCs w:val="20"/>
          <w:lang w:val="en-US"/>
        </w:rPr>
        <w:t xml:space="preserve">E-mail…………………………......................... </w:t>
      </w:r>
      <w:r w:rsidRPr="00A70509">
        <w:rPr>
          <w:i/>
          <w:iCs/>
          <w:spacing w:val="-2"/>
          <w:sz w:val="20"/>
          <w:szCs w:val="20"/>
          <w:lang w:val="en-US"/>
        </w:rPr>
        <w:t>web</w:t>
      </w:r>
      <w:r w:rsidR="001361E7" w:rsidRPr="00A70509">
        <w:rPr>
          <w:i/>
          <w:iCs/>
          <w:spacing w:val="-2"/>
          <w:sz w:val="20"/>
          <w:szCs w:val="20"/>
          <w:lang w:val="en-US"/>
        </w:rPr>
        <w:t xml:space="preserve"> site </w:t>
      </w:r>
      <w:r w:rsidRPr="00A70509">
        <w:rPr>
          <w:i/>
          <w:iCs/>
          <w:spacing w:val="-2"/>
          <w:sz w:val="20"/>
          <w:szCs w:val="20"/>
          <w:lang w:val="en-US"/>
        </w:rPr>
        <w:t>…………………………………………………………</w:t>
      </w:r>
      <w:r w:rsidR="001361E7" w:rsidRPr="00A70509">
        <w:rPr>
          <w:i/>
          <w:iCs/>
          <w:spacing w:val="-2"/>
          <w:sz w:val="20"/>
          <w:szCs w:val="20"/>
          <w:lang w:val="en-US"/>
        </w:rPr>
        <w:t>…….</w:t>
      </w:r>
    </w:p>
    <w:p w:rsidR="00CB49A9" w:rsidRPr="00A70509" w:rsidRDefault="00CB49A9" w:rsidP="009D22B7">
      <w:pPr>
        <w:tabs>
          <w:tab w:val="left" w:pos="0"/>
        </w:tabs>
        <w:spacing w:before="60" w:line="360" w:lineRule="auto"/>
        <w:jc w:val="center"/>
        <w:rPr>
          <w:b/>
          <w:spacing w:val="-2"/>
          <w:sz w:val="20"/>
          <w:szCs w:val="20"/>
          <w:lang w:val="en-US"/>
        </w:rPr>
      </w:pPr>
    </w:p>
    <w:p w:rsidR="001361E7" w:rsidRPr="00CB49A9" w:rsidRDefault="001361E7" w:rsidP="009D22B7">
      <w:pPr>
        <w:tabs>
          <w:tab w:val="left" w:pos="0"/>
        </w:tabs>
        <w:spacing w:before="60" w:line="360" w:lineRule="auto"/>
        <w:jc w:val="center"/>
        <w:rPr>
          <w:spacing w:val="-2"/>
          <w:sz w:val="20"/>
          <w:szCs w:val="20"/>
          <w:lang w:val="en-US"/>
        </w:rPr>
      </w:pPr>
      <w:proofErr w:type="gramStart"/>
      <w:r w:rsidRPr="00CB49A9">
        <w:rPr>
          <w:spacing w:val="-2"/>
          <w:sz w:val="20"/>
          <w:szCs w:val="20"/>
          <w:lang w:val="en-US"/>
        </w:rPr>
        <w:t>I’D</w:t>
      </w:r>
      <w:proofErr w:type="gramEnd"/>
      <w:r w:rsidRPr="00CB49A9">
        <w:rPr>
          <w:spacing w:val="-2"/>
          <w:sz w:val="20"/>
          <w:szCs w:val="20"/>
          <w:lang w:val="en-US"/>
        </w:rPr>
        <w:t xml:space="preserve"> LIKE TO MEET THE FOLLOWING T</w:t>
      </w:r>
      <w:r w:rsidR="00A70509">
        <w:rPr>
          <w:spacing w:val="-2"/>
          <w:sz w:val="20"/>
          <w:szCs w:val="20"/>
          <w:lang w:val="en-US"/>
        </w:rPr>
        <w:t>URKISH COMPANIES (see the list in attached 2</w:t>
      </w:r>
      <w:r w:rsidRPr="00CB49A9">
        <w:rPr>
          <w:spacing w:val="-2"/>
          <w:sz w:val="20"/>
          <w:szCs w:val="20"/>
          <w:lang w:val="en-US"/>
        </w:rPr>
        <w:t>)</w:t>
      </w:r>
    </w:p>
    <w:p w:rsidR="009D22B7" w:rsidRPr="00CB49A9" w:rsidRDefault="009D22B7" w:rsidP="001361E7">
      <w:pPr>
        <w:tabs>
          <w:tab w:val="left" w:pos="0"/>
        </w:tabs>
        <w:spacing w:before="60" w:line="360" w:lineRule="auto"/>
        <w:rPr>
          <w:i/>
          <w:spacing w:val="-2"/>
          <w:sz w:val="20"/>
          <w:szCs w:val="20"/>
          <w:lang w:val="en-US"/>
        </w:rPr>
      </w:pPr>
      <w:r w:rsidRPr="00CB49A9">
        <w:rPr>
          <w:i/>
          <w:spacing w:val="-2"/>
          <w:sz w:val="20"/>
          <w:szCs w:val="20"/>
          <w:lang w:val="en-US"/>
        </w:rPr>
        <w:t>………………………………………………………</w:t>
      </w:r>
      <w:r w:rsidR="001361E7" w:rsidRPr="00CB49A9">
        <w:rPr>
          <w:i/>
          <w:spacing w:val="-2"/>
          <w:sz w:val="20"/>
          <w:szCs w:val="20"/>
          <w:lang w:val="en-US"/>
        </w:rPr>
        <w:t>………</w:t>
      </w:r>
      <w:r w:rsidR="00CB49A9">
        <w:rPr>
          <w:i/>
          <w:spacing w:val="-2"/>
          <w:sz w:val="20"/>
          <w:szCs w:val="20"/>
          <w:lang w:val="en-US"/>
        </w:rPr>
        <w:t>……………………………………………………………….</w:t>
      </w:r>
    </w:p>
    <w:p w:rsidR="001361E7" w:rsidRPr="00A70509" w:rsidRDefault="001361E7" w:rsidP="001361E7">
      <w:pPr>
        <w:tabs>
          <w:tab w:val="left" w:pos="0"/>
        </w:tabs>
        <w:spacing w:before="60" w:line="360" w:lineRule="auto"/>
        <w:rPr>
          <w:i/>
          <w:spacing w:val="-2"/>
          <w:sz w:val="20"/>
          <w:szCs w:val="20"/>
          <w:lang w:val="en-US"/>
        </w:rPr>
      </w:pPr>
      <w:r w:rsidRPr="00CB49A9">
        <w:rPr>
          <w:i/>
          <w:spacing w:val="-2"/>
          <w:sz w:val="20"/>
          <w:szCs w:val="20"/>
          <w:lang w:val="en-US"/>
        </w:rPr>
        <w:t>……………………………………………………….………</w:t>
      </w:r>
      <w:r w:rsidR="00CB49A9">
        <w:rPr>
          <w:i/>
          <w:spacing w:val="-2"/>
          <w:sz w:val="20"/>
          <w:szCs w:val="20"/>
          <w:lang w:val="en-US"/>
        </w:rPr>
        <w:t>………………………………………………………………</w:t>
      </w:r>
    </w:p>
    <w:p w:rsidR="00A70509" w:rsidRDefault="00A70509" w:rsidP="00CB49A9">
      <w:pPr>
        <w:tabs>
          <w:tab w:val="left" w:pos="0"/>
        </w:tabs>
        <w:jc w:val="center"/>
        <w:rPr>
          <w:spacing w:val="-2"/>
          <w:sz w:val="20"/>
          <w:szCs w:val="20"/>
          <w:lang w:val="en-US"/>
        </w:rPr>
      </w:pPr>
    </w:p>
    <w:p w:rsidR="00CB49A9" w:rsidRDefault="001361E7" w:rsidP="00CB49A9">
      <w:pPr>
        <w:tabs>
          <w:tab w:val="left" w:pos="0"/>
        </w:tabs>
        <w:jc w:val="center"/>
        <w:rPr>
          <w:spacing w:val="-2"/>
          <w:sz w:val="20"/>
          <w:szCs w:val="20"/>
          <w:lang w:val="en-US"/>
        </w:rPr>
      </w:pPr>
      <w:r w:rsidRPr="00CB49A9">
        <w:rPr>
          <w:spacing w:val="-2"/>
          <w:sz w:val="20"/>
          <w:szCs w:val="20"/>
          <w:lang w:val="en-US"/>
        </w:rPr>
        <w:t>THE MEETING WILL TAKE PLACE THE 9TH, 10TH AND 11TH NOVEMBER</w:t>
      </w:r>
    </w:p>
    <w:p w:rsidR="001361E7" w:rsidRPr="00CB49A9" w:rsidRDefault="00CB49A9" w:rsidP="00CB49A9">
      <w:pPr>
        <w:tabs>
          <w:tab w:val="left" w:pos="0"/>
        </w:tabs>
        <w:jc w:val="center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Venue: BolognaFiere</w:t>
      </w:r>
    </w:p>
    <w:p w:rsidR="001361E7" w:rsidRPr="00CB49A9" w:rsidRDefault="001361E7" w:rsidP="00CB49A9">
      <w:pPr>
        <w:pStyle w:val="Corpotesto1"/>
        <w:jc w:val="center"/>
        <w:rPr>
          <w:szCs w:val="20"/>
          <w:u w:val="single"/>
          <w:lang w:val="en-US"/>
        </w:rPr>
      </w:pPr>
      <w:r w:rsidRPr="00CB49A9">
        <w:rPr>
          <w:szCs w:val="20"/>
          <w:u w:val="single"/>
          <w:lang w:val="en-US"/>
        </w:rPr>
        <w:t>Ple</w:t>
      </w:r>
      <w:r w:rsidR="00CB49A9" w:rsidRPr="00CB49A9">
        <w:rPr>
          <w:szCs w:val="20"/>
          <w:u w:val="single"/>
          <w:lang w:val="en-US"/>
        </w:rPr>
        <w:t>a</w:t>
      </w:r>
      <w:r w:rsidRPr="00CB49A9">
        <w:rPr>
          <w:szCs w:val="20"/>
          <w:u w:val="single"/>
          <w:lang w:val="en-US"/>
        </w:rPr>
        <w:t xml:space="preserve">se, select at least </w:t>
      </w:r>
      <w:proofErr w:type="gramStart"/>
      <w:r w:rsidRPr="00CB49A9">
        <w:rPr>
          <w:szCs w:val="20"/>
          <w:u w:val="single"/>
          <w:lang w:val="en-US"/>
        </w:rPr>
        <w:t>two b2b</w:t>
      </w:r>
      <w:proofErr w:type="gramEnd"/>
      <w:r w:rsidRPr="00CB49A9">
        <w:rPr>
          <w:szCs w:val="20"/>
          <w:u w:val="single"/>
          <w:lang w:val="en-US"/>
        </w:rPr>
        <w:t xml:space="preserve"> session of your availability</w:t>
      </w:r>
    </w:p>
    <w:p w:rsidR="001361E7" w:rsidRPr="00CB49A9" w:rsidRDefault="001361E7" w:rsidP="001361E7">
      <w:pPr>
        <w:suppressAutoHyphens w:val="0"/>
        <w:rPr>
          <w:sz w:val="20"/>
          <w:szCs w:val="20"/>
          <w:lang w:val="en-US" w:eastAsia="it-IT"/>
        </w:rPr>
      </w:pPr>
    </w:p>
    <w:p w:rsidR="001361E7" w:rsidRPr="00CB49A9" w:rsidRDefault="001361E7" w:rsidP="00CB49A9">
      <w:pPr>
        <w:suppressAutoHyphens w:val="0"/>
        <w:jc w:val="center"/>
        <w:rPr>
          <w:sz w:val="20"/>
          <w:szCs w:val="20"/>
          <w:lang w:val="en-US" w:eastAsia="it-IT"/>
        </w:rPr>
      </w:pPr>
      <w:r w:rsidRPr="00CB49A9">
        <w:rPr>
          <w:sz w:val="20"/>
          <w:szCs w:val="20"/>
        </w:rPr>
        <w:object w:dxaOrig="225" w:dyaOrig="225">
          <v:shape id="_x0000_i1049" type="#_x0000_t75" style="width:20.4pt;height:18.35pt" o:ole="">
            <v:imagedata r:id="rId9" o:title=""/>
          </v:shape>
          <w:control r:id="rId12" w:name="DefaultOcxName1" w:shapeid="_x0000_i1049"/>
        </w:object>
      </w:r>
      <w:r w:rsidRPr="00CB49A9">
        <w:rPr>
          <w:sz w:val="20"/>
          <w:szCs w:val="20"/>
          <w:lang w:val="en-US" w:eastAsia="it-IT"/>
        </w:rPr>
        <w:t>Wed 9</w:t>
      </w:r>
      <w:r w:rsidRPr="00CB49A9">
        <w:rPr>
          <w:sz w:val="20"/>
          <w:szCs w:val="20"/>
          <w:vertAlign w:val="superscript"/>
          <w:lang w:val="en-US" w:eastAsia="it-IT"/>
        </w:rPr>
        <w:t>th</w:t>
      </w:r>
      <w:r w:rsidRPr="00CB49A9">
        <w:rPr>
          <w:sz w:val="20"/>
          <w:szCs w:val="20"/>
          <w:lang w:val="en-US" w:eastAsia="it-IT"/>
        </w:rPr>
        <w:t xml:space="preserve"> November </w:t>
      </w:r>
      <w:r w:rsidR="00CB49A9" w:rsidRPr="00CB49A9">
        <w:rPr>
          <w:sz w:val="20"/>
          <w:szCs w:val="20"/>
          <w:lang w:val="en-US" w:eastAsia="it-IT"/>
        </w:rPr>
        <w:t>–</w:t>
      </w:r>
      <w:r w:rsidRPr="00CB49A9">
        <w:rPr>
          <w:sz w:val="20"/>
          <w:szCs w:val="20"/>
          <w:lang w:val="en-US" w:eastAsia="it-IT"/>
        </w:rPr>
        <w:t xml:space="preserve"> </w:t>
      </w:r>
      <w:r w:rsidR="00CB49A9" w:rsidRPr="00CB49A9">
        <w:rPr>
          <w:sz w:val="20"/>
          <w:szCs w:val="20"/>
          <w:lang w:val="en-US" w:eastAsia="it-IT"/>
        </w:rPr>
        <w:t xml:space="preserve">morning                           </w:t>
      </w:r>
      <w:r w:rsidRPr="00CB49A9">
        <w:rPr>
          <w:sz w:val="20"/>
          <w:szCs w:val="20"/>
        </w:rPr>
        <w:object w:dxaOrig="225" w:dyaOrig="225">
          <v:shape id="_x0000_i1052" type="#_x0000_t75" style="width:20.4pt;height:18.35pt" o:ole="">
            <v:imagedata r:id="rId9" o:title=""/>
          </v:shape>
          <w:control r:id="rId13" w:name="DefaultOcxName2" w:shapeid="_x0000_i1052"/>
        </w:object>
      </w:r>
      <w:r w:rsidR="00CB49A9" w:rsidRPr="00CB49A9">
        <w:rPr>
          <w:sz w:val="20"/>
          <w:szCs w:val="20"/>
          <w:lang w:val="en-US" w:eastAsia="it-IT"/>
        </w:rPr>
        <w:t xml:space="preserve"> Wed </w:t>
      </w:r>
      <w:proofErr w:type="gramStart"/>
      <w:r w:rsidR="00CB49A9" w:rsidRPr="00CB49A9">
        <w:rPr>
          <w:sz w:val="20"/>
          <w:szCs w:val="20"/>
          <w:lang w:val="en-US" w:eastAsia="it-IT"/>
        </w:rPr>
        <w:t>9</w:t>
      </w:r>
      <w:r w:rsidR="00CB49A9" w:rsidRPr="00CB49A9">
        <w:rPr>
          <w:sz w:val="20"/>
          <w:szCs w:val="20"/>
          <w:vertAlign w:val="superscript"/>
          <w:lang w:val="en-US" w:eastAsia="it-IT"/>
        </w:rPr>
        <w:t>th</w:t>
      </w:r>
      <w:proofErr w:type="gramEnd"/>
      <w:r w:rsidR="00CB49A9" w:rsidRPr="00CB49A9">
        <w:rPr>
          <w:sz w:val="20"/>
          <w:szCs w:val="20"/>
          <w:lang w:val="en-US" w:eastAsia="it-IT"/>
        </w:rPr>
        <w:t xml:space="preserve"> November – afternoon</w:t>
      </w:r>
    </w:p>
    <w:bookmarkStart w:id="0" w:name="_GoBack"/>
    <w:p w:rsidR="00CB49A9" w:rsidRDefault="001361E7" w:rsidP="00CB49A9">
      <w:pPr>
        <w:suppressAutoHyphens w:val="0"/>
        <w:jc w:val="center"/>
        <w:rPr>
          <w:sz w:val="20"/>
          <w:szCs w:val="20"/>
          <w:lang w:val="en-US" w:eastAsia="it-IT"/>
        </w:rPr>
      </w:pPr>
      <w:r w:rsidRPr="00CB49A9">
        <w:rPr>
          <w:sz w:val="20"/>
          <w:szCs w:val="20"/>
        </w:rPr>
        <w:object w:dxaOrig="225" w:dyaOrig="225">
          <v:shape id="_x0000_i1055" type="#_x0000_t75" style="width:20.4pt;height:18.35pt" o:ole="">
            <v:imagedata r:id="rId9" o:title=""/>
          </v:shape>
          <w:control r:id="rId14" w:name="DefaultOcxName3" w:shapeid="_x0000_i1055"/>
        </w:object>
      </w:r>
      <w:r w:rsidR="00CB49A9" w:rsidRPr="00CB49A9">
        <w:rPr>
          <w:sz w:val="20"/>
          <w:szCs w:val="20"/>
          <w:lang w:val="en-US" w:eastAsia="it-IT"/>
        </w:rPr>
        <w:t>Thu 10</w:t>
      </w:r>
      <w:r w:rsidR="00CB49A9" w:rsidRPr="00CB49A9">
        <w:rPr>
          <w:sz w:val="20"/>
          <w:szCs w:val="20"/>
          <w:vertAlign w:val="superscript"/>
          <w:lang w:val="en-US" w:eastAsia="it-IT"/>
        </w:rPr>
        <w:t>th</w:t>
      </w:r>
      <w:r w:rsidR="00CB49A9" w:rsidRPr="00CB49A9">
        <w:rPr>
          <w:sz w:val="20"/>
          <w:szCs w:val="20"/>
          <w:lang w:val="en-US" w:eastAsia="it-IT"/>
        </w:rPr>
        <w:t xml:space="preserve"> November – morning                         </w:t>
      </w:r>
      <w:r w:rsidR="00CB49A9">
        <w:rPr>
          <w:sz w:val="20"/>
          <w:szCs w:val="20"/>
          <w:lang w:val="en-US" w:eastAsia="it-IT"/>
        </w:rPr>
        <w:t xml:space="preserve"> </w:t>
      </w:r>
      <w:r w:rsidRPr="00CB49A9">
        <w:rPr>
          <w:sz w:val="20"/>
          <w:szCs w:val="20"/>
        </w:rPr>
        <w:object w:dxaOrig="225" w:dyaOrig="225">
          <v:shape id="_x0000_i1058" type="#_x0000_t75" style="width:20.4pt;height:18.35pt" o:ole="">
            <v:imagedata r:id="rId9" o:title=""/>
          </v:shape>
          <w:control r:id="rId15" w:name="DefaultOcxName4" w:shapeid="_x0000_i1058"/>
        </w:object>
      </w:r>
      <w:r w:rsidR="00CB49A9" w:rsidRPr="00CB49A9">
        <w:rPr>
          <w:sz w:val="20"/>
          <w:szCs w:val="20"/>
          <w:lang w:val="en-US" w:eastAsia="it-IT"/>
        </w:rPr>
        <w:t xml:space="preserve"> Thu 10</w:t>
      </w:r>
      <w:r w:rsidR="00CB49A9" w:rsidRPr="00CB49A9">
        <w:rPr>
          <w:sz w:val="20"/>
          <w:szCs w:val="20"/>
          <w:vertAlign w:val="superscript"/>
          <w:lang w:val="en-US" w:eastAsia="it-IT"/>
        </w:rPr>
        <w:t>th</w:t>
      </w:r>
      <w:r w:rsidR="00CB49A9" w:rsidRPr="00CB49A9">
        <w:rPr>
          <w:sz w:val="20"/>
          <w:szCs w:val="20"/>
          <w:lang w:val="en-US" w:eastAsia="it-IT"/>
        </w:rPr>
        <w:t xml:space="preserve"> November –afternoon</w:t>
      </w:r>
    </w:p>
    <w:bookmarkEnd w:id="0"/>
    <w:p w:rsidR="00D27915" w:rsidRPr="00CB49A9" w:rsidRDefault="001361E7" w:rsidP="00CB49A9">
      <w:pPr>
        <w:suppressAutoHyphens w:val="0"/>
        <w:jc w:val="center"/>
        <w:rPr>
          <w:sz w:val="20"/>
          <w:szCs w:val="20"/>
          <w:lang w:val="en-US" w:eastAsia="it-IT"/>
        </w:rPr>
      </w:pPr>
      <w:r w:rsidRPr="00CB49A9">
        <w:rPr>
          <w:sz w:val="20"/>
          <w:szCs w:val="20"/>
        </w:rPr>
        <w:object w:dxaOrig="225" w:dyaOrig="225">
          <v:shape id="_x0000_i1061" type="#_x0000_t75" style="width:20.4pt;height:18.35pt" o:ole="">
            <v:imagedata r:id="rId9" o:title=""/>
          </v:shape>
          <w:control r:id="rId16" w:name="DefaultOcxName5" w:shapeid="_x0000_i1061"/>
        </w:object>
      </w:r>
      <w:r w:rsidR="00CB49A9" w:rsidRPr="00CB49A9">
        <w:rPr>
          <w:sz w:val="20"/>
          <w:szCs w:val="20"/>
          <w:lang w:val="en-US" w:eastAsia="it-IT"/>
        </w:rPr>
        <w:t>Fri 11</w:t>
      </w:r>
      <w:r w:rsidR="00CB49A9" w:rsidRPr="00CB49A9">
        <w:rPr>
          <w:sz w:val="20"/>
          <w:szCs w:val="20"/>
          <w:vertAlign w:val="superscript"/>
          <w:lang w:val="en-US" w:eastAsia="it-IT"/>
        </w:rPr>
        <w:t>th</w:t>
      </w:r>
      <w:r w:rsidR="00CB49A9" w:rsidRPr="00CB49A9">
        <w:rPr>
          <w:sz w:val="20"/>
          <w:szCs w:val="20"/>
          <w:lang w:val="en-US" w:eastAsia="it-IT"/>
        </w:rPr>
        <w:t xml:space="preserve"> November – morning                           </w:t>
      </w:r>
      <w:r w:rsidRPr="00CB49A9">
        <w:rPr>
          <w:sz w:val="20"/>
          <w:szCs w:val="20"/>
          <w:lang w:val="en-US" w:eastAsia="it-IT"/>
        </w:rPr>
        <w:t xml:space="preserve"> </w:t>
      </w:r>
      <w:r w:rsidRPr="00CB49A9">
        <w:rPr>
          <w:sz w:val="20"/>
          <w:szCs w:val="20"/>
        </w:rPr>
        <w:object w:dxaOrig="225" w:dyaOrig="225">
          <v:shape id="_x0000_i1064" type="#_x0000_t75" style="width:20.4pt;height:18.35pt" o:ole="">
            <v:imagedata r:id="rId9" o:title=""/>
          </v:shape>
          <w:control r:id="rId17" w:name="DefaultOcxName6" w:shapeid="_x0000_i1064"/>
        </w:object>
      </w:r>
      <w:r w:rsidR="00CB49A9" w:rsidRPr="00CB49A9">
        <w:rPr>
          <w:sz w:val="20"/>
          <w:szCs w:val="20"/>
          <w:lang w:val="en-US" w:eastAsia="it-IT"/>
        </w:rPr>
        <w:t xml:space="preserve"> Fri </w:t>
      </w:r>
      <w:proofErr w:type="gramStart"/>
      <w:r w:rsidR="00CB49A9" w:rsidRPr="00CB49A9">
        <w:rPr>
          <w:sz w:val="20"/>
          <w:szCs w:val="20"/>
          <w:lang w:val="en-US" w:eastAsia="it-IT"/>
        </w:rPr>
        <w:t>11</w:t>
      </w:r>
      <w:r w:rsidR="00CB49A9" w:rsidRPr="00CB49A9">
        <w:rPr>
          <w:sz w:val="20"/>
          <w:szCs w:val="20"/>
          <w:vertAlign w:val="superscript"/>
          <w:lang w:val="en-US" w:eastAsia="it-IT"/>
        </w:rPr>
        <w:t>th</w:t>
      </w:r>
      <w:proofErr w:type="gramEnd"/>
      <w:r w:rsidR="00CB49A9" w:rsidRPr="00CB49A9">
        <w:rPr>
          <w:sz w:val="20"/>
          <w:szCs w:val="20"/>
          <w:lang w:val="en-US" w:eastAsia="it-IT"/>
        </w:rPr>
        <w:t xml:space="preserve"> November – afternoon</w:t>
      </w:r>
    </w:p>
    <w:p w:rsidR="00CB49A9" w:rsidRPr="00CB49A9" w:rsidRDefault="00CB49A9">
      <w:pPr>
        <w:pStyle w:val="Corpodeltesto21"/>
        <w:jc w:val="center"/>
        <w:rPr>
          <w:b w:val="0"/>
          <w:bCs w:val="0"/>
          <w:iCs w:val="0"/>
          <w:sz w:val="20"/>
          <w:szCs w:val="20"/>
          <w:u w:val="none"/>
          <w:lang w:val="en-US"/>
        </w:rPr>
      </w:pPr>
    </w:p>
    <w:p w:rsidR="00CB49A9" w:rsidRPr="00CB49A9" w:rsidRDefault="00CB49A9">
      <w:pPr>
        <w:pStyle w:val="Corpodeltesto21"/>
        <w:jc w:val="center"/>
        <w:rPr>
          <w:b w:val="0"/>
          <w:bCs w:val="0"/>
          <w:iCs w:val="0"/>
          <w:sz w:val="16"/>
          <w:szCs w:val="16"/>
          <w:u w:val="none"/>
          <w:lang w:val="en-US"/>
        </w:rPr>
      </w:pPr>
    </w:p>
    <w:p w:rsidR="00CB49A9" w:rsidRPr="00CB49A9" w:rsidRDefault="00CB49A9">
      <w:pPr>
        <w:pStyle w:val="Corpodeltesto21"/>
        <w:jc w:val="center"/>
        <w:rPr>
          <w:b w:val="0"/>
          <w:bCs w:val="0"/>
          <w:iCs w:val="0"/>
          <w:sz w:val="16"/>
          <w:szCs w:val="16"/>
          <w:u w:val="none"/>
          <w:lang w:val="en-US"/>
        </w:rPr>
      </w:pPr>
    </w:p>
    <w:p w:rsidR="001E5939" w:rsidRPr="00CB49A9" w:rsidRDefault="001E5939">
      <w:pPr>
        <w:pStyle w:val="Corpodeltesto21"/>
        <w:jc w:val="center"/>
        <w:rPr>
          <w:b w:val="0"/>
          <w:bCs w:val="0"/>
          <w:iCs w:val="0"/>
          <w:sz w:val="16"/>
          <w:szCs w:val="16"/>
          <w:u w:val="none"/>
        </w:rPr>
      </w:pPr>
      <w:r w:rsidRPr="00CB49A9">
        <w:rPr>
          <w:b w:val="0"/>
          <w:bCs w:val="0"/>
          <w:iCs w:val="0"/>
          <w:sz w:val="16"/>
          <w:szCs w:val="16"/>
          <w:u w:val="none"/>
        </w:rPr>
        <w:t xml:space="preserve">In ottemperanza all’Art. 7 del D. </w:t>
      </w:r>
      <w:proofErr w:type="spellStart"/>
      <w:r w:rsidRPr="00CB49A9">
        <w:rPr>
          <w:b w:val="0"/>
          <w:bCs w:val="0"/>
          <w:iCs w:val="0"/>
          <w:sz w:val="16"/>
          <w:szCs w:val="16"/>
          <w:u w:val="none"/>
        </w:rPr>
        <w:t>Lgs</w:t>
      </w:r>
      <w:proofErr w:type="spellEnd"/>
      <w:r w:rsidRPr="00CB49A9">
        <w:rPr>
          <w:b w:val="0"/>
          <w:bCs w:val="0"/>
          <w:iCs w:val="0"/>
          <w:sz w:val="16"/>
          <w:szCs w:val="16"/>
          <w:u w:val="none"/>
        </w:rPr>
        <w:t xml:space="preserve"> 196/2003, la restituzione della presente scheda è da considerarsi quale esplicita</w:t>
      </w:r>
    </w:p>
    <w:p w:rsidR="001E5939" w:rsidRPr="00CB49A9" w:rsidRDefault="001E5939" w:rsidP="00D27915">
      <w:pPr>
        <w:pStyle w:val="Corpodeltesto21"/>
        <w:jc w:val="center"/>
        <w:rPr>
          <w:b w:val="0"/>
          <w:bCs w:val="0"/>
          <w:sz w:val="16"/>
          <w:szCs w:val="16"/>
          <w:u w:val="none"/>
        </w:rPr>
      </w:pPr>
      <w:proofErr w:type="gramStart"/>
      <w:r w:rsidRPr="00CB49A9">
        <w:rPr>
          <w:b w:val="0"/>
          <w:bCs w:val="0"/>
          <w:iCs w:val="0"/>
          <w:sz w:val="16"/>
          <w:szCs w:val="16"/>
          <w:u w:val="none"/>
        </w:rPr>
        <w:t>autorizzazione</w:t>
      </w:r>
      <w:proofErr w:type="gramEnd"/>
      <w:r w:rsidRPr="00CB49A9">
        <w:rPr>
          <w:b w:val="0"/>
          <w:bCs w:val="0"/>
          <w:iCs w:val="0"/>
          <w:sz w:val="16"/>
          <w:szCs w:val="16"/>
          <w:u w:val="none"/>
        </w:rPr>
        <w:t xml:space="preserve"> per Confindustria Emilia-Romagna ad utilizzare le notizie in esso contenute per i soli scopi relativi all’iniziativa stessa</w:t>
      </w:r>
    </w:p>
    <w:sectPr w:rsidR="001E5939" w:rsidRPr="00CB49A9" w:rsidSect="00B57624">
      <w:headerReference w:type="default" r:id="rId18"/>
      <w:footerReference w:type="default" r:id="rId19"/>
      <w:pgSz w:w="11906" w:h="16838" w:code="9"/>
      <w:pgMar w:top="1276" w:right="567" w:bottom="851" w:left="992" w:header="709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FB" w:rsidRDefault="002D2BFB">
      <w:r>
        <w:separator/>
      </w:r>
    </w:p>
  </w:endnote>
  <w:endnote w:type="continuationSeparator" w:id="0">
    <w:p w:rsidR="002D2BFB" w:rsidRDefault="002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24" w:rsidRDefault="00B57624" w:rsidP="00B57624">
    <w:pPr>
      <w:pStyle w:val="Pidipagina"/>
      <w:ind w:left="-567" w:right="141"/>
      <w:jc w:val="center"/>
      <w:rPr>
        <w:sz w:val="20"/>
        <w:szCs w:val="20"/>
      </w:rPr>
    </w:pPr>
    <w:r>
      <w:rPr>
        <w:sz w:val="20"/>
        <w:szCs w:val="20"/>
      </w:rPr>
      <w:t xml:space="preserve">     </w:t>
    </w:r>
    <w:r>
      <w:rPr>
        <w:noProof/>
        <w:sz w:val="20"/>
        <w:szCs w:val="20"/>
        <w:lang w:eastAsia="it-IT"/>
      </w:rPr>
      <w:drawing>
        <wp:inline distT="0" distB="0" distL="0" distR="0" wp14:anchorId="0CA9F1D5" wp14:editId="6EAF2D5A">
          <wp:extent cx="1078865" cy="746760"/>
          <wp:effectExtent l="0" t="0" r="6985" b="0"/>
          <wp:docPr id="9" name="Immagine 9" descr="logo_ce-it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-it-rvb-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</w:t>
    </w:r>
    <w:r w:rsidRPr="00606AD9">
      <w:rPr>
        <w:noProof/>
        <w:sz w:val="20"/>
        <w:szCs w:val="20"/>
        <w:lang w:eastAsia="it-IT"/>
      </w:rPr>
      <w:drawing>
        <wp:inline distT="0" distB="0" distL="0" distR="0" wp14:anchorId="516BBFA5" wp14:editId="2DA3F0CA">
          <wp:extent cx="952500" cy="701040"/>
          <wp:effectExtent l="0" t="0" r="0" b="3810"/>
          <wp:docPr id="10" name="Immagine 10" descr="logo_IT_scontor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_scontorna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>
      <w:rPr>
        <w:sz w:val="20"/>
        <w:szCs w:val="20"/>
      </w:rPr>
      <w:tab/>
      <w:t xml:space="preserve">                             </w:t>
    </w:r>
    <w:r>
      <w:object w:dxaOrig="12403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69.95pt" o:ole="">
          <v:imagedata r:id="rId3" o:title=""/>
        </v:shape>
        <o:OLEObject Type="Embed" ProgID="MSPhotoEd.3" ShapeID="_x0000_i1025" DrawAspect="Content" ObjectID="_1538209728" r:id="rId4"/>
      </w:object>
    </w:r>
    <w:r>
      <w:rPr>
        <w:rStyle w:val="Numeropagina"/>
        <w:sz w:val="20"/>
        <w:szCs w:val="20"/>
      </w:rPr>
      <w:tab/>
    </w:r>
  </w:p>
  <w:p w:rsidR="002D2BFB" w:rsidRPr="00C74C96" w:rsidRDefault="002D2BFB">
    <w:pPr>
      <w:pStyle w:val="Pidipagina"/>
      <w:ind w:right="320"/>
      <w:jc w:val="right"/>
      <w:rPr>
        <w:b/>
        <w:bCs/>
        <w:color w:val="FF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FB" w:rsidRDefault="002D2BFB">
      <w:r>
        <w:separator/>
      </w:r>
    </w:p>
  </w:footnote>
  <w:footnote w:type="continuationSeparator" w:id="0">
    <w:p w:rsidR="002D2BFB" w:rsidRDefault="002D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FB" w:rsidRDefault="002D2BFB">
    <w:pPr>
      <w:jc w:val="center"/>
      <w:rPr>
        <w:sz w:val="12"/>
        <w:szCs w:val="12"/>
      </w:rPr>
    </w:pPr>
    <w:r>
      <w:rPr>
        <w:noProof/>
        <w:lang w:eastAsia="it-IT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1905</wp:posOffset>
          </wp:positionV>
          <wp:extent cx="1664335" cy="631825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:rsidR="002D2BFB" w:rsidRDefault="002D2BFB">
    <w:pPr>
      <w:jc w:val="center"/>
      <w:rPr>
        <w:sz w:val="12"/>
        <w:szCs w:val="12"/>
      </w:rPr>
    </w:pPr>
  </w:p>
  <w:p w:rsidR="002D2BFB" w:rsidRDefault="00A70509" w:rsidP="00A70509">
    <w:pPr>
      <w:pStyle w:val="Intestazione"/>
      <w:jc w:val="right"/>
    </w:pPr>
    <w:r>
      <w:rPr>
        <w:noProof/>
        <w:color w:val="1F497D"/>
        <w:lang w:eastAsia="it-IT"/>
      </w:rPr>
      <w:drawing>
        <wp:inline distT="0" distB="0" distL="0" distR="0">
          <wp:extent cx="2015082" cy="575897"/>
          <wp:effectExtent l="0" t="0" r="4445" b="0"/>
          <wp:docPr id="1" name="Immagine 1" descr="LOGO_2 VEKTO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2 VEKTORE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68" cy="58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SimSun" w:hAnsi="Arial" w:cs="Arial" w:hint="default"/>
        <w:color w:val="000000"/>
        <w:sz w:val="18"/>
        <w:szCs w:val="18"/>
        <w:lang w:val="en-U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6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000000"/>
        <w:sz w:val="18"/>
        <w:szCs w:val="18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6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000000"/>
        <w:sz w:val="18"/>
        <w:szCs w:val="18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76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i/>
        <w:color w:val="000000"/>
        <w:sz w:val="20"/>
        <w:szCs w:val="20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color w:val="000000"/>
        <w:sz w:val="18"/>
        <w:szCs w:val="18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6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000000"/>
        <w:sz w:val="18"/>
        <w:szCs w:val="18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6"/>
    <w:rsid w:val="000158E2"/>
    <w:rsid w:val="00093153"/>
    <w:rsid w:val="000B3309"/>
    <w:rsid w:val="000C6687"/>
    <w:rsid w:val="000E2E6C"/>
    <w:rsid w:val="001263B8"/>
    <w:rsid w:val="001361E7"/>
    <w:rsid w:val="00136D52"/>
    <w:rsid w:val="001E5939"/>
    <w:rsid w:val="00220B74"/>
    <w:rsid w:val="00241A44"/>
    <w:rsid w:val="002803ED"/>
    <w:rsid w:val="00286345"/>
    <w:rsid w:val="00295D8F"/>
    <w:rsid w:val="002D2BFB"/>
    <w:rsid w:val="002D7833"/>
    <w:rsid w:val="003119CA"/>
    <w:rsid w:val="00334CAD"/>
    <w:rsid w:val="003541A3"/>
    <w:rsid w:val="003560C8"/>
    <w:rsid w:val="00432D63"/>
    <w:rsid w:val="004A3F76"/>
    <w:rsid w:val="004C23E5"/>
    <w:rsid w:val="00505DC3"/>
    <w:rsid w:val="0055741B"/>
    <w:rsid w:val="007141DD"/>
    <w:rsid w:val="00746F70"/>
    <w:rsid w:val="007D5F9F"/>
    <w:rsid w:val="007F0CED"/>
    <w:rsid w:val="00852742"/>
    <w:rsid w:val="0086323F"/>
    <w:rsid w:val="00875446"/>
    <w:rsid w:val="008B4948"/>
    <w:rsid w:val="0093626D"/>
    <w:rsid w:val="00962980"/>
    <w:rsid w:val="009D22B7"/>
    <w:rsid w:val="009E7CB0"/>
    <w:rsid w:val="00A70509"/>
    <w:rsid w:val="00AB0687"/>
    <w:rsid w:val="00B4655D"/>
    <w:rsid w:val="00B57624"/>
    <w:rsid w:val="00B86665"/>
    <w:rsid w:val="00B94DB6"/>
    <w:rsid w:val="00BB6640"/>
    <w:rsid w:val="00BC4307"/>
    <w:rsid w:val="00BC7D7C"/>
    <w:rsid w:val="00C61137"/>
    <w:rsid w:val="00C74583"/>
    <w:rsid w:val="00C74C96"/>
    <w:rsid w:val="00C84734"/>
    <w:rsid w:val="00CB49A9"/>
    <w:rsid w:val="00D27915"/>
    <w:rsid w:val="00D547D5"/>
    <w:rsid w:val="00DD3851"/>
    <w:rsid w:val="00DF7580"/>
    <w:rsid w:val="00E073DC"/>
    <w:rsid w:val="00E77A2A"/>
    <w:rsid w:val="00E8206A"/>
    <w:rsid w:val="00F15F05"/>
    <w:rsid w:val="00F16E26"/>
    <w:rsid w:val="00F61ADC"/>
    <w:rsid w:val="00FF023F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5:docId w15:val="{0524FD26-BD17-4FC6-9AA2-732DBDC4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CB0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9E7CB0"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9E7CB0"/>
    <w:pPr>
      <w:keepNext/>
      <w:numPr>
        <w:ilvl w:val="1"/>
        <w:numId w:val="1"/>
      </w:numPr>
      <w:ind w:left="702" w:firstLine="708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9E7CB0"/>
    <w:pPr>
      <w:keepNext/>
      <w:numPr>
        <w:ilvl w:val="2"/>
        <w:numId w:val="1"/>
      </w:numPr>
      <w:ind w:left="1410" w:firstLine="0"/>
      <w:outlineLvl w:val="2"/>
    </w:pPr>
    <w:rPr>
      <w:i/>
      <w:sz w:val="20"/>
    </w:rPr>
  </w:style>
  <w:style w:type="paragraph" w:styleId="Titolo4">
    <w:name w:val="heading 4"/>
    <w:basedOn w:val="Normale"/>
    <w:next w:val="Normale"/>
    <w:qFormat/>
    <w:rsid w:val="009E7CB0"/>
    <w:pPr>
      <w:keepNext/>
      <w:numPr>
        <w:ilvl w:val="3"/>
        <w:numId w:val="1"/>
      </w:numPr>
      <w:outlineLvl w:val="3"/>
    </w:pPr>
    <w:rPr>
      <w:i/>
      <w:sz w:val="20"/>
    </w:rPr>
  </w:style>
  <w:style w:type="paragraph" w:styleId="Titolo5">
    <w:name w:val="heading 5"/>
    <w:basedOn w:val="Normale"/>
    <w:next w:val="Normale"/>
    <w:qFormat/>
    <w:rsid w:val="009E7CB0"/>
    <w:pPr>
      <w:keepNext/>
      <w:numPr>
        <w:ilvl w:val="4"/>
        <w:numId w:val="1"/>
      </w:numPr>
      <w:outlineLvl w:val="4"/>
    </w:pPr>
    <w:rPr>
      <w:b/>
      <w:bCs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CB0"/>
    <w:rPr>
      <w:rFonts w:ascii="Arial" w:eastAsia="SimSun" w:hAnsi="Arial" w:cs="Arial" w:hint="default"/>
      <w:color w:val="000000"/>
      <w:sz w:val="18"/>
      <w:szCs w:val="18"/>
      <w:lang w:val="en-US"/>
    </w:rPr>
  </w:style>
  <w:style w:type="character" w:customStyle="1" w:styleId="WW8Num1z1">
    <w:name w:val="WW8Num1z1"/>
    <w:rsid w:val="009E7CB0"/>
    <w:rPr>
      <w:rFonts w:ascii="Courier New" w:hAnsi="Courier New" w:cs="Courier New" w:hint="default"/>
    </w:rPr>
  </w:style>
  <w:style w:type="character" w:customStyle="1" w:styleId="WW8Num1z2">
    <w:name w:val="WW8Num1z2"/>
    <w:rsid w:val="009E7CB0"/>
    <w:rPr>
      <w:rFonts w:ascii="Wingdings" w:hAnsi="Wingdings" w:cs="Wingdings" w:hint="default"/>
    </w:rPr>
  </w:style>
  <w:style w:type="character" w:customStyle="1" w:styleId="WW8Num1z3">
    <w:name w:val="WW8Num1z3"/>
    <w:rsid w:val="009E7CB0"/>
    <w:rPr>
      <w:rFonts w:ascii="Symbol" w:hAnsi="Symbol" w:cs="Symbol" w:hint="default"/>
    </w:rPr>
  </w:style>
  <w:style w:type="character" w:customStyle="1" w:styleId="WW8Num1z4">
    <w:name w:val="WW8Num1z4"/>
    <w:rsid w:val="009E7CB0"/>
  </w:style>
  <w:style w:type="character" w:customStyle="1" w:styleId="WW8Num1z5">
    <w:name w:val="WW8Num1z5"/>
    <w:rsid w:val="009E7CB0"/>
  </w:style>
  <w:style w:type="character" w:customStyle="1" w:styleId="WW8Num1z6">
    <w:name w:val="WW8Num1z6"/>
    <w:rsid w:val="009E7CB0"/>
  </w:style>
  <w:style w:type="character" w:customStyle="1" w:styleId="WW8Num1z7">
    <w:name w:val="WW8Num1z7"/>
    <w:rsid w:val="009E7CB0"/>
  </w:style>
  <w:style w:type="character" w:customStyle="1" w:styleId="WW8Num1z8">
    <w:name w:val="WW8Num1z8"/>
    <w:rsid w:val="009E7CB0"/>
  </w:style>
  <w:style w:type="character" w:customStyle="1" w:styleId="WW8Num2z0">
    <w:name w:val="WW8Num2z0"/>
    <w:rsid w:val="009E7CB0"/>
    <w:rPr>
      <w:rFonts w:ascii="Arial" w:eastAsia="SimSun" w:hAnsi="Arial" w:cs="Arial" w:hint="default"/>
      <w:color w:val="000000"/>
      <w:sz w:val="18"/>
      <w:szCs w:val="18"/>
      <w:lang w:val="en-US"/>
    </w:rPr>
  </w:style>
  <w:style w:type="character" w:customStyle="1" w:styleId="WW8Num3z0">
    <w:name w:val="WW8Num3z0"/>
    <w:rsid w:val="009E7CB0"/>
    <w:rPr>
      <w:rFonts w:ascii="Arial" w:eastAsia="SimSun" w:hAnsi="Arial" w:cs="Arial" w:hint="default"/>
      <w:color w:val="000000"/>
      <w:sz w:val="18"/>
      <w:szCs w:val="18"/>
      <w:lang w:val="en-US"/>
    </w:rPr>
  </w:style>
  <w:style w:type="character" w:customStyle="1" w:styleId="WW8Num4z0">
    <w:name w:val="WW8Num4z0"/>
    <w:rsid w:val="009E7CB0"/>
    <w:rPr>
      <w:rFonts w:ascii="Arial" w:hAnsi="Arial" w:cs="Arial"/>
      <w:b/>
      <w:i/>
      <w:color w:val="000000"/>
      <w:sz w:val="20"/>
      <w:szCs w:val="20"/>
      <w:lang w:val="en-US"/>
    </w:rPr>
  </w:style>
  <w:style w:type="character" w:customStyle="1" w:styleId="WW8Num5z0">
    <w:name w:val="WW8Num5z0"/>
    <w:rsid w:val="009E7CB0"/>
    <w:rPr>
      <w:rFonts w:ascii="Arial" w:eastAsia="SimSun" w:hAnsi="Arial" w:cs="Arial" w:hint="default"/>
      <w:color w:val="000000"/>
      <w:sz w:val="18"/>
      <w:szCs w:val="18"/>
      <w:lang w:val="en-US"/>
    </w:rPr>
  </w:style>
  <w:style w:type="character" w:customStyle="1" w:styleId="WW8Num6z0">
    <w:name w:val="WW8Num6z0"/>
    <w:rsid w:val="009E7CB0"/>
    <w:rPr>
      <w:rFonts w:ascii="Arial" w:hAnsi="Arial" w:cs="Arial" w:hint="default"/>
      <w:color w:val="000000"/>
      <w:sz w:val="18"/>
      <w:szCs w:val="18"/>
      <w:lang w:val="en-US"/>
    </w:rPr>
  </w:style>
  <w:style w:type="character" w:customStyle="1" w:styleId="WW8Num2z1">
    <w:name w:val="WW8Num2z1"/>
    <w:rsid w:val="009E7CB0"/>
    <w:rPr>
      <w:rFonts w:ascii="Courier New" w:hAnsi="Courier New" w:cs="Courier New" w:hint="default"/>
    </w:rPr>
  </w:style>
  <w:style w:type="character" w:customStyle="1" w:styleId="WW8Num2z2">
    <w:name w:val="WW8Num2z2"/>
    <w:rsid w:val="009E7CB0"/>
    <w:rPr>
      <w:rFonts w:ascii="Wingdings" w:hAnsi="Wingdings" w:cs="Wingdings" w:hint="default"/>
    </w:rPr>
  </w:style>
  <w:style w:type="character" w:customStyle="1" w:styleId="WW8Num2z3">
    <w:name w:val="WW8Num2z3"/>
    <w:rsid w:val="009E7CB0"/>
    <w:rPr>
      <w:rFonts w:ascii="Symbol" w:hAnsi="Symbol" w:cs="Symbol" w:hint="default"/>
    </w:rPr>
  </w:style>
  <w:style w:type="character" w:customStyle="1" w:styleId="WW8Num3z1">
    <w:name w:val="WW8Num3z1"/>
    <w:rsid w:val="009E7CB0"/>
    <w:rPr>
      <w:rFonts w:ascii="Courier New" w:hAnsi="Courier New" w:cs="Courier New" w:hint="default"/>
    </w:rPr>
  </w:style>
  <w:style w:type="character" w:customStyle="1" w:styleId="WW8Num3z2">
    <w:name w:val="WW8Num3z2"/>
    <w:rsid w:val="009E7CB0"/>
    <w:rPr>
      <w:rFonts w:ascii="Wingdings" w:hAnsi="Wingdings" w:cs="Wingdings" w:hint="default"/>
    </w:rPr>
  </w:style>
  <w:style w:type="character" w:customStyle="1" w:styleId="WW8Num3z3">
    <w:name w:val="WW8Num3z3"/>
    <w:rsid w:val="009E7CB0"/>
    <w:rPr>
      <w:rFonts w:ascii="Symbol" w:hAnsi="Symbol" w:cs="Symbol" w:hint="default"/>
    </w:rPr>
  </w:style>
  <w:style w:type="character" w:customStyle="1" w:styleId="WW8Num4z1">
    <w:name w:val="WW8Num4z1"/>
    <w:rsid w:val="009E7CB0"/>
  </w:style>
  <w:style w:type="character" w:customStyle="1" w:styleId="WW8Num4z2">
    <w:name w:val="WW8Num4z2"/>
    <w:rsid w:val="009E7CB0"/>
  </w:style>
  <w:style w:type="character" w:customStyle="1" w:styleId="WW8Num4z3">
    <w:name w:val="WW8Num4z3"/>
    <w:rsid w:val="009E7CB0"/>
  </w:style>
  <w:style w:type="character" w:customStyle="1" w:styleId="WW8Num4z4">
    <w:name w:val="WW8Num4z4"/>
    <w:rsid w:val="009E7CB0"/>
  </w:style>
  <w:style w:type="character" w:customStyle="1" w:styleId="WW8Num4z5">
    <w:name w:val="WW8Num4z5"/>
    <w:rsid w:val="009E7CB0"/>
  </w:style>
  <w:style w:type="character" w:customStyle="1" w:styleId="WW8Num4z6">
    <w:name w:val="WW8Num4z6"/>
    <w:rsid w:val="009E7CB0"/>
  </w:style>
  <w:style w:type="character" w:customStyle="1" w:styleId="WW8Num4z7">
    <w:name w:val="WW8Num4z7"/>
    <w:rsid w:val="009E7CB0"/>
  </w:style>
  <w:style w:type="character" w:customStyle="1" w:styleId="WW8Num4z8">
    <w:name w:val="WW8Num4z8"/>
    <w:rsid w:val="009E7CB0"/>
  </w:style>
  <w:style w:type="character" w:customStyle="1" w:styleId="WW8Num5z1">
    <w:name w:val="WW8Num5z1"/>
    <w:rsid w:val="009E7CB0"/>
    <w:rPr>
      <w:rFonts w:ascii="Courier New" w:hAnsi="Courier New" w:cs="Courier New" w:hint="default"/>
    </w:rPr>
  </w:style>
  <w:style w:type="character" w:customStyle="1" w:styleId="WW8Num5z2">
    <w:name w:val="WW8Num5z2"/>
    <w:rsid w:val="009E7CB0"/>
    <w:rPr>
      <w:rFonts w:ascii="Wingdings" w:hAnsi="Wingdings" w:cs="Wingdings" w:hint="default"/>
    </w:rPr>
  </w:style>
  <w:style w:type="character" w:customStyle="1" w:styleId="WW8Num5z3">
    <w:name w:val="WW8Num5z3"/>
    <w:rsid w:val="009E7CB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9E7CB0"/>
  </w:style>
  <w:style w:type="character" w:styleId="Enfasigrassetto">
    <w:name w:val="Strong"/>
    <w:uiPriority w:val="22"/>
    <w:qFormat/>
    <w:rsid w:val="009E7CB0"/>
    <w:rPr>
      <w:b/>
    </w:rPr>
  </w:style>
  <w:style w:type="character" w:customStyle="1" w:styleId="style4">
    <w:name w:val="style4"/>
    <w:basedOn w:val="Carpredefinitoparagrafo1"/>
    <w:rsid w:val="009E7CB0"/>
  </w:style>
  <w:style w:type="character" w:styleId="Collegamentoipertestuale">
    <w:name w:val="Hyperlink"/>
    <w:rsid w:val="009E7CB0"/>
    <w:rPr>
      <w:color w:val="0000FF"/>
      <w:u w:val="single"/>
    </w:rPr>
  </w:style>
  <w:style w:type="character" w:styleId="Collegamentovisitato">
    <w:name w:val="FollowedHyperlink"/>
    <w:rsid w:val="009E7CB0"/>
    <w:rPr>
      <w:color w:val="800080"/>
      <w:u w:val="single"/>
    </w:rPr>
  </w:style>
  <w:style w:type="character" w:customStyle="1" w:styleId="Heading2Char">
    <w:name w:val="Heading 2 Char"/>
    <w:rsid w:val="009E7CB0"/>
    <w:rPr>
      <w:rFonts w:ascii="Cambria" w:eastAsia="SimSun" w:hAnsi="Cambria" w:cs="Times New Roman"/>
      <w:b/>
      <w:bCs/>
      <w:i/>
      <w:iCs/>
      <w:color w:val="000000"/>
      <w:kern w:val="1"/>
      <w:sz w:val="28"/>
      <w:szCs w:val="28"/>
      <w:lang w:val="it-IT"/>
    </w:rPr>
  </w:style>
  <w:style w:type="character" w:customStyle="1" w:styleId="CorpotestoCarattere">
    <w:name w:val="Corpo testo Carattere"/>
    <w:rsid w:val="009E7CB0"/>
    <w:rPr>
      <w:rFonts w:ascii="Arial" w:hAnsi="Arial" w:cs="Arial"/>
      <w:szCs w:val="22"/>
    </w:rPr>
  </w:style>
  <w:style w:type="character" w:styleId="MacchinadascrivereHTML">
    <w:name w:val="HTML Typewriter"/>
    <w:rsid w:val="009E7CB0"/>
    <w:rPr>
      <w:rFonts w:ascii="Courier New" w:eastAsia="Times New Roman" w:hAnsi="Courier New" w:cs="Courier New"/>
      <w:sz w:val="20"/>
      <w:szCs w:val="20"/>
    </w:rPr>
  </w:style>
  <w:style w:type="character" w:customStyle="1" w:styleId="Corpodeltesto2Carattere">
    <w:name w:val="Corpo del testo 2 Carattere"/>
    <w:rsid w:val="009E7CB0"/>
    <w:rPr>
      <w:rFonts w:ascii="Arial" w:hAnsi="Arial" w:cs="Arial"/>
      <w:b/>
      <w:bCs/>
      <w:i/>
      <w:iCs/>
      <w:sz w:val="24"/>
      <w:szCs w:val="22"/>
      <w:u w:val="single"/>
    </w:rPr>
  </w:style>
  <w:style w:type="character" w:styleId="Enfasicorsivo">
    <w:name w:val="Emphasis"/>
    <w:uiPriority w:val="20"/>
    <w:qFormat/>
    <w:rsid w:val="009E7CB0"/>
    <w:rPr>
      <w:b/>
      <w:bCs/>
      <w:i w:val="0"/>
      <w:iCs w:val="0"/>
    </w:rPr>
  </w:style>
  <w:style w:type="character" w:customStyle="1" w:styleId="st1">
    <w:name w:val="st1"/>
    <w:rsid w:val="009E7CB0"/>
  </w:style>
  <w:style w:type="character" w:customStyle="1" w:styleId="hps">
    <w:name w:val="hps"/>
    <w:rsid w:val="009E7CB0"/>
  </w:style>
  <w:style w:type="character" w:customStyle="1" w:styleId="hpsatn">
    <w:name w:val="hps atn"/>
    <w:rsid w:val="009E7CB0"/>
  </w:style>
  <w:style w:type="paragraph" w:customStyle="1" w:styleId="Intestazione1">
    <w:name w:val="Intestazione1"/>
    <w:basedOn w:val="Normale"/>
    <w:next w:val="Corpotesto1"/>
    <w:rsid w:val="009E7CB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orpotesto1">
    <w:name w:val="Corpo testo1"/>
    <w:basedOn w:val="Normale"/>
    <w:rsid w:val="009E7CB0"/>
    <w:rPr>
      <w:sz w:val="20"/>
    </w:rPr>
  </w:style>
  <w:style w:type="paragraph" w:styleId="Elenco">
    <w:name w:val="List"/>
    <w:basedOn w:val="Corpotesto1"/>
    <w:rsid w:val="009E7CB0"/>
    <w:rPr>
      <w:rFonts w:cs="Mangal"/>
    </w:rPr>
  </w:style>
  <w:style w:type="paragraph" w:customStyle="1" w:styleId="Didascalia1">
    <w:name w:val="Didascalia1"/>
    <w:basedOn w:val="Normale"/>
    <w:rsid w:val="009E7C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E7CB0"/>
    <w:pPr>
      <w:suppressLineNumbers/>
    </w:pPr>
    <w:rPr>
      <w:rFonts w:cs="Mangal"/>
    </w:rPr>
  </w:style>
  <w:style w:type="paragraph" w:styleId="Testofumetto">
    <w:name w:val="Balloon Text"/>
    <w:basedOn w:val="Normale"/>
    <w:rsid w:val="009E7CB0"/>
    <w:rPr>
      <w:rFonts w:ascii="Tahoma" w:hAnsi="Tahoma" w:cs="Arial Narrow"/>
      <w:sz w:val="16"/>
      <w:szCs w:val="16"/>
    </w:rPr>
  </w:style>
  <w:style w:type="paragraph" w:styleId="NormaleWeb">
    <w:name w:val="Normal (Web)"/>
    <w:basedOn w:val="Normale"/>
    <w:uiPriority w:val="99"/>
    <w:rsid w:val="009E7CB0"/>
    <w:pPr>
      <w:spacing w:before="100" w:after="100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rsid w:val="009E7CB0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</w:rPr>
  </w:style>
  <w:style w:type="paragraph" w:styleId="Rientrocorpodeltesto">
    <w:name w:val="Body Text Indent"/>
    <w:basedOn w:val="Normale"/>
    <w:rsid w:val="009E7CB0"/>
    <w:pPr>
      <w:ind w:left="1410" w:hanging="1410"/>
      <w:jc w:val="both"/>
    </w:pPr>
  </w:style>
  <w:style w:type="paragraph" w:customStyle="1" w:styleId="Rientrocorpodeltesto21">
    <w:name w:val="Rientro corpo del testo 21"/>
    <w:basedOn w:val="Normale"/>
    <w:rsid w:val="009E7CB0"/>
    <w:pPr>
      <w:ind w:left="1410"/>
    </w:pPr>
    <w:rPr>
      <w:i/>
      <w:sz w:val="20"/>
    </w:rPr>
  </w:style>
  <w:style w:type="paragraph" w:customStyle="1" w:styleId="Corpodeltesto21">
    <w:name w:val="Corpo del testo 21"/>
    <w:basedOn w:val="Normale"/>
    <w:rsid w:val="009E7CB0"/>
    <w:rPr>
      <w:b/>
      <w:bCs/>
      <w:i/>
      <w:iCs/>
      <w:sz w:val="24"/>
      <w:u w:val="single"/>
    </w:rPr>
  </w:style>
  <w:style w:type="paragraph" w:styleId="Pidipagina">
    <w:name w:val="footer"/>
    <w:basedOn w:val="Normale"/>
    <w:link w:val="PidipaginaCarattere"/>
    <w:rsid w:val="009E7CB0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9E7CB0"/>
    <w:pPr>
      <w:ind w:left="900" w:hanging="720"/>
    </w:pPr>
  </w:style>
  <w:style w:type="paragraph" w:customStyle="1" w:styleId="Testodelblocco1">
    <w:name w:val="Testo del blocco1"/>
    <w:basedOn w:val="Normale"/>
    <w:rsid w:val="009E7CB0"/>
    <w:pPr>
      <w:ind w:left="567" w:right="418"/>
      <w:jc w:val="both"/>
    </w:pPr>
  </w:style>
  <w:style w:type="paragraph" w:styleId="Paragrafoelenco">
    <w:name w:val="List Paragraph"/>
    <w:basedOn w:val="Normale"/>
    <w:qFormat/>
    <w:rsid w:val="009E7CB0"/>
    <w:pPr>
      <w:ind w:left="708"/>
    </w:pPr>
  </w:style>
  <w:style w:type="paragraph" w:customStyle="1" w:styleId="Default">
    <w:name w:val="Default"/>
    <w:rsid w:val="00852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t-label">
    <w:name w:val="dt-label"/>
    <w:basedOn w:val="Carpredefinitoparagrafo"/>
    <w:rsid w:val="001361E7"/>
  </w:style>
  <w:style w:type="character" w:customStyle="1" w:styleId="PidipaginaCarattere">
    <w:name w:val="Piè di pagina Carattere"/>
    <w:basedOn w:val="Carpredefinitoparagrafo"/>
    <w:link w:val="Pidipagina"/>
    <w:rsid w:val="00B57624"/>
    <w:rPr>
      <w:rFonts w:ascii="Arial" w:hAnsi="Arial" w:cs="Arial"/>
      <w:sz w:val="22"/>
      <w:szCs w:val="22"/>
      <w:lang w:eastAsia="ar-SA"/>
    </w:rPr>
  </w:style>
  <w:style w:type="character" w:styleId="Numeropagina">
    <w:name w:val="page number"/>
    <w:basedOn w:val="Carpredefinitoparagrafo"/>
    <w:rsid w:val="00B5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r@confind.emr.it" TargetMode="Externa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23C8.F7C12F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6DD7-CB87-4B89-B9FD-59D52B65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36" baseType="variant"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mailto:internazionale@confind.emr.it</vt:lpwstr>
      </vt:variant>
      <vt:variant>
        <vt:lpwstr/>
      </vt:variant>
      <vt:variant>
        <vt:i4>6094848</vt:i4>
      </vt:variant>
      <vt:variant>
        <vt:i4>12</vt:i4>
      </vt:variant>
      <vt:variant>
        <vt:i4>0</vt:i4>
      </vt:variant>
      <vt:variant>
        <vt:i4>5</vt:i4>
      </vt:variant>
      <vt:variant>
        <vt:lpwstr>http://www.chuangyestone.com/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http://www.huazhimould.com/</vt:lpwstr>
      </vt:variant>
      <vt:variant>
        <vt:lpwstr/>
      </vt:variant>
      <vt:variant>
        <vt:i4>5701708</vt:i4>
      </vt:variant>
      <vt:variant>
        <vt:i4>6</vt:i4>
      </vt:variant>
      <vt:variant>
        <vt:i4>0</vt:i4>
      </vt:variant>
      <vt:variant>
        <vt:i4>5</vt:i4>
      </vt:variant>
      <vt:variant>
        <vt:lpwstr>http://www.yfkt.com/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http://www.confind.emr.it/index.html?_id1=52&amp;_id2=1&amp;_id3=A1698&amp;_id4=99&amp;_id5=0&amp;_sid=3bfe7b82d8aa506c24ef35bbec557844</vt:lpwstr>
      </vt:variant>
      <vt:variant>
        <vt:lpwstr/>
      </vt:variant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mailto:internazionale@confind.emr.it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Giannotti</dc:creator>
  <cp:lastModifiedBy>Camilla Giannotti</cp:lastModifiedBy>
  <cp:revision>2</cp:revision>
  <cp:lastPrinted>2014-10-14T08:59:00Z</cp:lastPrinted>
  <dcterms:created xsi:type="dcterms:W3CDTF">2016-10-17T09:42:00Z</dcterms:created>
  <dcterms:modified xsi:type="dcterms:W3CDTF">2016-10-17T09:42:00Z</dcterms:modified>
</cp:coreProperties>
</file>